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D0CB" w14:textId="77221F2A" w:rsidR="005A1295" w:rsidRDefault="00362285" w:rsidP="00362285">
      <w:pPr>
        <w:jc w:val="center"/>
      </w:pPr>
      <w:r>
        <w:rPr>
          <w:noProof/>
        </w:rPr>
        <w:drawing>
          <wp:inline distT="0" distB="0" distL="0" distR="0" wp14:anchorId="7312950D" wp14:editId="5DCF59DC">
            <wp:extent cx="1310640" cy="819150"/>
            <wp:effectExtent l="0" t="0" r="0" b="0"/>
            <wp:docPr id="320660555" name="Picture 2" descr="A green leaf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60555" name="Picture 2" descr="A green leaf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38" cy="82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0A79" w14:textId="57F17454" w:rsidR="00364453" w:rsidRPr="00364453" w:rsidRDefault="00362285" w:rsidP="00362285">
      <w:pPr>
        <w:pStyle w:val="Title"/>
        <w:jc w:val="center"/>
      </w:pPr>
      <w:r>
        <w:t>Charlotte Green Initiative</w:t>
      </w:r>
    </w:p>
    <w:p w14:paraId="77C39374" w14:textId="0EA5FE64" w:rsidR="00467865" w:rsidRDefault="00362285" w:rsidP="00362285">
      <w:pPr>
        <w:pStyle w:val="Heading1"/>
        <w:jc w:val="center"/>
      </w:pPr>
      <w:r>
        <w:t>Committee Application</w:t>
      </w:r>
    </w:p>
    <w:p w14:paraId="175D8568" w14:textId="77777777" w:rsidR="0068725D" w:rsidRDefault="0068725D" w:rsidP="0068725D"/>
    <w:p w14:paraId="1DCAF7C4" w14:textId="52CB33CA" w:rsidR="0068725D" w:rsidRDefault="0068725D" w:rsidP="0068725D">
      <w:r w:rsidRPr="0068725D">
        <w:t>The </w:t>
      </w:r>
      <w:r w:rsidRPr="0068725D">
        <w:rPr>
          <w:b/>
          <w:bCs/>
        </w:rPr>
        <w:t>Charlotte Green Initiative</w:t>
      </w:r>
      <w:r w:rsidRPr="0068725D">
        <w:t> is UNC Charlotte’s green fund, allocating approximately $60,000 a year towards sustainable projects on campus. This student-led initiative began with a petition to the UNC Charlotte Student Government Association. Annually, the SGA dedicates $1 from each student’s semesterly tuition towards this fund. Proposals are approved by a committee of students on a weekly basis.</w:t>
      </w:r>
      <w:r>
        <w:t xml:space="preserve"> Please fill out the application below if you are interested in joining the committee.</w:t>
      </w:r>
    </w:p>
    <w:p w14:paraId="12E796E5" w14:textId="33D28FDC" w:rsidR="00B563E8" w:rsidRDefault="00B563E8" w:rsidP="0068725D"/>
    <w:p w14:paraId="3BEA3A73" w14:textId="77777777" w:rsidR="00776F25" w:rsidRDefault="00776F25" w:rsidP="00776F25">
      <w:r>
        <w:t xml:space="preserve">When completed, please rename the file in the following format: FirstName_LastName_CGI Committee Application. </w:t>
      </w:r>
    </w:p>
    <w:p w14:paraId="2A2BC719" w14:textId="77777777" w:rsidR="00776F25" w:rsidRDefault="00776F25" w:rsidP="00776F25"/>
    <w:p w14:paraId="226C4DCB" w14:textId="36D35DB4" w:rsidR="00776F25" w:rsidRPr="00776F25" w:rsidRDefault="00776F25" w:rsidP="00776F25">
      <w:r>
        <w:t>C</w:t>
      </w:r>
      <w:r w:rsidR="00B563E8">
        <w:t xml:space="preserve">ompleted applications </w:t>
      </w:r>
      <w:r>
        <w:t xml:space="preserve">should be emailed </w:t>
      </w:r>
      <w:r w:rsidR="00B563E8">
        <w:t xml:space="preserve">to </w:t>
      </w:r>
      <w:hyperlink r:id="rId12" w:history="1">
        <w:r w:rsidRPr="00362285">
          <w:rPr>
            <w:rStyle w:val="Hyperlink"/>
          </w:rPr>
          <w:t>charlottegreeninitiative.cgi@gmail.com</w:t>
        </w:r>
      </w:hyperlink>
      <w:r>
        <w:t xml:space="preserve">. </w:t>
      </w:r>
    </w:p>
    <w:p w14:paraId="1B7E0CBD" w14:textId="2FF126C2" w:rsidR="00B563E8" w:rsidRPr="0068725D" w:rsidRDefault="00B563E8" w:rsidP="0068725D"/>
    <w:p w14:paraId="2BE7D86D" w14:textId="77777777" w:rsidR="0068725D" w:rsidRPr="0068725D" w:rsidRDefault="0068725D" w:rsidP="0068725D"/>
    <w:p w14:paraId="24FCBEA1" w14:textId="77777777" w:rsidR="000A11D6" w:rsidRDefault="000A11D6" w:rsidP="000A11D6"/>
    <w:p w14:paraId="0F29F923" w14:textId="6149DE65" w:rsidR="000A11D6" w:rsidRPr="000A11D6" w:rsidRDefault="00362285" w:rsidP="00596629">
      <w:pPr>
        <w:pStyle w:val="Heading2"/>
      </w:pPr>
      <w:r>
        <w:t>Background</w:t>
      </w:r>
    </w:p>
    <w:p w14:paraId="5847749A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440"/>
        <w:gridCol w:w="180"/>
        <w:gridCol w:w="1615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3EED7B4" w14:textId="77777777" w:rsidTr="00362285">
        <w:trPr>
          <w:trHeight w:val="237"/>
        </w:trPr>
        <w:tc>
          <w:tcPr>
            <w:tcW w:w="1440" w:type="dxa"/>
            <w:shd w:val="clear" w:color="auto" w:fill="F2F2F2" w:themeFill="background1" w:themeFillShade="F2"/>
          </w:tcPr>
          <w:p w14:paraId="48511D53" w14:textId="1724623B" w:rsidR="001F512F" w:rsidRDefault="00362285" w:rsidP="00FD1D70">
            <w:r>
              <w:t>Name:</w:t>
            </w:r>
          </w:p>
        </w:tc>
        <w:tc>
          <w:tcPr>
            <w:tcW w:w="180" w:type="dxa"/>
          </w:tcPr>
          <w:p w14:paraId="6ADEC9C6" w14:textId="77777777" w:rsidR="001F512F" w:rsidRDefault="001F512F" w:rsidP="00956B08"/>
        </w:tc>
        <w:tc>
          <w:tcPr>
            <w:tcW w:w="5035" w:type="dxa"/>
            <w:gridSpan w:val="4"/>
            <w:tcBorders>
              <w:bottom w:val="single" w:sz="4" w:space="0" w:color="auto"/>
            </w:tcBorders>
          </w:tcPr>
          <w:p w14:paraId="7FEF9BD9" w14:textId="3AAA72C1" w:rsidR="001F512F" w:rsidRDefault="001F512F" w:rsidP="00362285">
            <w:pPr>
              <w:tabs>
                <w:tab w:val="left" w:pos="1368"/>
              </w:tabs>
            </w:pPr>
          </w:p>
        </w:tc>
        <w:tc>
          <w:tcPr>
            <w:tcW w:w="180" w:type="dxa"/>
          </w:tcPr>
          <w:p w14:paraId="263ADBD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B102191" w14:textId="77777777" w:rsidR="001F512F" w:rsidRDefault="00CC7A52" w:rsidP="00FD1D70">
            <w:sdt>
              <w:sdtPr>
                <w:id w:val="662593343"/>
                <w:placeholder>
                  <w:docPart w:val="525F11927A3F429D8AFCED49EEFDFA08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74E49170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FAC66C0" w14:textId="77777777" w:rsidR="001F512F" w:rsidRDefault="001F512F" w:rsidP="00956B08"/>
        </w:tc>
      </w:tr>
      <w:tr w:rsidR="00A16E80" w14:paraId="4D8C04B2" w14:textId="77777777" w:rsidTr="00362285">
        <w:tc>
          <w:tcPr>
            <w:tcW w:w="1440" w:type="dxa"/>
          </w:tcPr>
          <w:p w14:paraId="4CD5C2EC" w14:textId="77777777" w:rsidR="00222814" w:rsidRDefault="00222814" w:rsidP="00956B08"/>
        </w:tc>
        <w:tc>
          <w:tcPr>
            <w:tcW w:w="180" w:type="dxa"/>
          </w:tcPr>
          <w:p w14:paraId="3FA3A9DB" w14:textId="77777777" w:rsidR="00222814" w:rsidRDefault="00222814" w:rsidP="00956B08"/>
        </w:tc>
        <w:tc>
          <w:tcPr>
            <w:tcW w:w="1615" w:type="dxa"/>
            <w:tcBorders>
              <w:top w:val="single" w:sz="4" w:space="0" w:color="auto"/>
            </w:tcBorders>
          </w:tcPr>
          <w:p w14:paraId="04B81366" w14:textId="5233E329" w:rsidR="00222814" w:rsidRPr="00806CE2" w:rsidRDefault="00222814" w:rsidP="00FD1D70">
            <w:pPr>
              <w:pStyle w:val="Heading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4CCE58E" w14:textId="72FE4AAC" w:rsidR="00222814" w:rsidRPr="00806CE2" w:rsidRDefault="00222814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8F4696" w14:textId="6B0D3358" w:rsidR="00222814" w:rsidRPr="00806CE2" w:rsidRDefault="00222814" w:rsidP="00FD1D70">
            <w:pPr>
              <w:pStyle w:val="Heading3"/>
            </w:pPr>
          </w:p>
        </w:tc>
        <w:tc>
          <w:tcPr>
            <w:tcW w:w="180" w:type="dxa"/>
          </w:tcPr>
          <w:p w14:paraId="0A93C5B5" w14:textId="77777777" w:rsidR="00222814" w:rsidRDefault="00222814" w:rsidP="00956B08"/>
        </w:tc>
        <w:tc>
          <w:tcPr>
            <w:tcW w:w="810" w:type="dxa"/>
          </w:tcPr>
          <w:p w14:paraId="621462BB" w14:textId="77777777" w:rsidR="00222814" w:rsidRDefault="00222814" w:rsidP="00956B08"/>
        </w:tc>
        <w:tc>
          <w:tcPr>
            <w:tcW w:w="180" w:type="dxa"/>
          </w:tcPr>
          <w:p w14:paraId="431C7FB1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75B8863" w14:textId="77777777" w:rsidR="00222814" w:rsidRDefault="00222814" w:rsidP="00956B08"/>
        </w:tc>
      </w:tr>
      <w:tr w:rsidR="006633D7" w14:paraId="5B50A69B" w14:textId="77777777" w:rsidTr="00362285">
        <w:tc>
          <w:tcPr>
            <w:tcW w:w="1440" w:type="dxa"/>
            <w:shd w:val="clear" w:color="auto" w:fill="F2F2F2" w:themeFill="background1" w:themeFillShade="F2"/>
          </w:tcPr>
          <w:p w14:paraId="0F9D0C7D" w14:textId="69D9304C" w:rsidR="001F512F" w:rsidRDefault="00362285" w:rsidP="00FD1D70">
            <w:r>
              <w:t>Course of Study:</w:t>
            </w:r>
          </w:p>
        </w:tc>
        <w:tc>
          <w:tcPr>
            <w:tcW w:w="180" w:type="dxa"/>
          </w:tcPr>
          <w:p w14:paraId="16F4D980" w14:textId="77777777" w:rsidR="001F512F" w:rsidRDefault="001F512F" w:rsidP="00956B08"/>
        </w:tc>
        <w:tc>
          <w:tcPr>
            <w:tcW w:w="5035" w:type="dxa"/>
            <w:gridSpan w:val="4"/>
            <w:tcBorders>
              <w:bottom w:val="single" w:sz="4" w:space="0" w:color="auto"/>
            </w:tcBorders>
          </w:tcPr>
          <w:p w14:paraId="4A48BEEB" w14:textId="77777777" w:rsidR="001F512F" w:rsidRDefault="001F512F" w:rsidP="00956B08"/>
        </w:tc>
        <w:tc>
          <w:tcPr>
            <w:tcW w:w="180" w:type="dxa"/>
          </w:tcPr>
          <w:p w14:paraId="63D118C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7B0A192" w14:textId="77777777" w:rsidR="001F512F" w:rsidRDefault="00CC7A52" w:rsidP="00FD1D70">
            <w:sdt>
              <w:sdtPr>
                <w:id w:val="-1999185699"/>
                <w:placeholder>
                  <w:docPart w:val="1B093AF0780B42AC9A9B50F905875257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7E3353F9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22973EB" w14:textId="77777777" w:rsidR="001F512F" w:rsidRDefault="001F512F" w:rsidP="00956B08"/>
        </w:tc>
      </w:tr>
      <w:tr w:rsidR="00AC5E57" w14:paraId="1AD49181" w14:textId="77777777" w:rsidTr="00362285">
        <w:trPr>
          <w:trHeight w:val="22"/>
        </w:trPr>
        <w:tc>
          <w:tcPr>
            <w:tcW w:w="1440" w:type="dxa"/>
          </w:tcPr>
          <w:p w14:paraId="401476E7" w14:textId="77777777" w:rsidR="00AC5E57" w:rsidRDefault="00AC5E57" w:rsidP="00956B08"/>
        </w:tc>
        <w:tc>
          <w:tcPr>
            <w:tcW w:w="180" w:type="dxa"/>
          </w:tcPr>
          <w:p w14:paraId="6C2259A7" w14:textId="77777777" w:rsidR="00AC5E57" w:rsidRDefault="00AC5E57" w:rsidP="00956B08"/>
        </w:tc>
        <w:tc>
          <w:tcPr>
            <w:tcW w:w="3595" w:type="dxa"/>
            <w:gridSpan w:val="3"/>
            <w:tcBorders>
              <w:top w:val="single" w:sz="4" w:space="0" w:color="auto"/>
            </w:tcBorders>
          </w:tcPr>
          <w:p w14:paraId="7CD63E6C" w14:textId="056C32C3" w:rsidR="00AC5E57" w:rsidRPr="00806CE2" w:rsidRDefault="00AC5E57" w:rsidP="00362285">
            <w:pPr>
              <w:pStyle w:val="Heading3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259EA9" w14:textId="0FFFA1CE" w:rsidR="00AC5E57" w:rsidRPr="00806CE2" w:rsidRDefault="00AC5E57" w:rsidP="00FD1D70">
            <w:pPr>
              <w:pStyle w:val="Heading3"/>
            </w:pPr>
          </w:p>
        </w:tc>
        <w:tc>
          <w:tcPr>
            <w:tcW w:w="180" w:type="dxa"/>
          </w:tcPr>
          <w:p w14:paraId="384482C0" w14:textId="77777777" w:rsidR="00AC5E57" w:rsidRDefault="00AC5E57" w:rsidP="00956B08"/>
        </w:tc>
        <w:tc>
          <w:tcPr>
            <w:tcW w:w="810" w:type="dxa"/>
          </w:tcPr>
          <w:p w14:paraId="3758D2EC" w14:textId="77777777" w:rsidR="00AC5E57" w:rsidRDefault="00AC5E57" w:rsidP="00956B08"/>
        </w:tc>
        <w:tc>
          <w:tcPr>
            <w:tcW w:w="180" w:type="dxa"/>
          </w:tcPr>
          <w:p w14:paraId="65A07309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76A0F2A" w14:textId="77777777" w:rsidR="00AC5E57" w:rsidRDefault="00AC5E57" w:rsidP="00956B08"/>
        </w:tc>
      </w:tr>
      <w:tr w:rsidR="00E1582F" w14:paraId="35D585F0" w14:textId="77777777" w:rsidTr="00362285">
        <w:tc>
          <w:tcPr>
            <w:tcW w:w="1440" w:type="dxa"/>
          </w:tcPr>
          <w:p w14:paraId="67DED422" w14:textId="77777777" w:rsidR="00387538" w:rsidRDefault="00387538" w:rsidP="00956B08"/>
        </w:tc>
        <w:tc>
          <w:tcPr>
            <w:tcW w:w="180" w:type="dxa"/>
          </w:tcPr>
          <w:p w14:paraId="6A7D071F" w14:textId="77777777" w:rsidR="00387538" w:rsidRDefault="00387538" w:rsidP="00956B08"/>
        </w:tc>
        <w:tc>
          <w:tcPr>
            <w:tcW w:w="5035" w:type="dxa"/>
            <w:gridSpan w:val="4"/>
            <w:tcBorders>
              <w:bottom w:val="single" w:sz="4" w:space="0" w:color="auto"/>
            </w:tcBorders>
          </w:tcPr>
          <w:p w14:paraId="59872A3E" w14:textId="77777777" w:rsidR="00387538" w:rsidRDefault="00387538" w:rsidP="00956B08"/>
        </w:tc>
        <w:tc>
          <w:tcPr>
            <w:tcW w:w="180" w:type="dxa"/>
          </w:tcPr>
          <w:p w14:paraId="316C81A3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2AB62062" w14:textId="77777777" w:rsidR="00387538" w:rsidRPr="002E0300" w:rsidRDefault="00CC7A52" w:rsidP="002E0300">
            <w:sdt>
              <w:sdtPr>
                <w:id w:val="855613226"/>
                <w:placeholder>
                  <w:docPart w:val="6FA6BC9D68444C84B05C7BA536F475E9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8052519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86CED39" w14:textId="77777777" w:rsidR="00387538" w:rsidRDefault="00387538" w:rsidP="00956B08"/>
        </w:tc>
      </w:tr>
      <w:tr w:rsidR="006633D7" w14:paraId="6A384CAF" w14:textId="77777777" w:rsidTr="00362285">
        <w:tc>
          <w:tcPr>
            <w:tcW w:w="1440" w:type="dxa"/>
          </w:tcPr>
          <w:p w14:paraId="5B80270C" w14:textId="77777777" w:rsidR="0004219A" w:rsidRDefault="0004219A" w:rsidP="00956B08"/>
        </w:tc>
        <w:tc>
          <w:tcPr>
            <w:tcW w:w="180" w:type="dxa"/>
          </w:tcPr>
          <w:p w14:paraId="5E66CF8C" w14:textId="77777777" w:rsidR="0004219A" w:rsidRDefault="0004219A" w:rsidP="00956B08"/>
        </w:tc>
        <w:tc>
          <w:tcPr>
            <w:tcW w:w="2875" w:type="dxa"/>
            <w:gridSpan w:val="2"/>
            <w:tcBorders>
              <w:top w:val="single" w:sz="4" w:space="0" w:color="auto"/>
            </w:tcBorders>
          </w:tcPr>
          <w:p w14:paraId="2935260C" w14:textId="0DC35147" w:rsidR="0004219A" w:rsidRPr="00806CE2" w:rsidRDefault="0004219A" w:rsidP="00FD1D70">
            <w:pPr>
              <w:pStyle w:val="Heading3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7015B52" w14:textId="1A6373FA" w:rsidR="0004219A" w:rsidRPr="00806CE2" w:rsidRDefault="0004219A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A194524" w14:textId="6A6E4C41" w:rsidR="0004219A" w:rsidRPr="00806CE2" w:rsidRDefault="0004219A" w:rsidP="00FD1D70">
            <w:pPr>
              <w:pStyle w:val="Heading3"/>
            </w:pPr>
          </w:p>
        </w:tc>
        <w:tc>
          <w:tcPr>
            <w:tcW w:w="180" w:type="dxa"/>
          </w:tcPr>
          <w:p w14:paraId="067E1C5F" w14:textId="77777777" w:rsidR="0004219A" w:rsidRDefault="0004219A" w:rsidP="00956B08"/>
        </w:tc>
        <w:tc>
          <w:tcPr>
            <w:tcW w:w="810" w:type="dxa"/>
          </w:tcPr>
          <w:p w14:paraId="2F131505" w14:textId="77777777" w:rsidR="0004219A" w:rsidRDefault="0004219A" w:rsidP="00956B08"/>
        </w:tc>
        <w:tc>
          <w:tcPr>
            <w:tcW w:w="180" w:type="dxa"/>
          </w:tcPr>
          <w:p w14:paraId="0A1A369D" w14:textId="77777777" w:rsidR="0004219A" w:rsidRDefault="0004219A" w:rsidP="00956B08"/>
        </w:tc>
        <w:tc>
          <w:tcPr>
            <w:tcW w:w="2244" w:type="dxa"/>
          </w:tcPr>
          <w:p w14:paraId="2AADD7B0" w14:textId="77777777" w:rsidR="0004219A" w:rsidRDefault="0004219A" w:rsidP="00956B08"/>
        </w:tc>
      </w:tr>
    </w:tbl>
    <w:p w14:paraId="35C9BCB8" w14:textId="77777777" w:rsidR="000319A9" w:rsidRDefault="000319A9" w:rsidP="00270AB0"/>
    <w:p w14:paraId="4076100A" w14:textId="351B6547" w:rsidR="00B74F24" w:rsidRDefault="00362285" w:rsidP="00362285">
      <w:pPr>
        <w:pStyle w:val="Heading2"/>
      </w:pPr>
      <w:r>
        <w:t>Questions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687"/>
        <w:gridCol w:w="388"/>
      </w:tblGrid>
      <w:tr w:rsidR="00362285" w:rsidRPr="00362285" w14:paraId="6F91D842" w14:textId="77777777" w:rsidTr="00D9647F">
        <w:tc>
          <w:tcPr>
            <w:tcW w:w="9687" w:type="dxa"/>
            <w:shd w:val="clear" w:color="auto" w:fill="F2F2F2" w:themeFill="background1" w:themeFillShade="F2"/>
          </w:tcPr>
          <w:p w14:paraId="48064599" w14:textId="11FEDDB7" w:rsidR="00362285" w:rsidRPr="00362285" w:rsidRDefault="00362285" w:rsidP="00362285">
            <w:r>
              <w:t>Briefly list your on and off campus involvements. First-years or transfers, feel free to list activities from other institutions.</w:t>
            </w:r>
          </w:p>
        </w:tc>
        <w:tc>
          <w:tcPr>
            <w:tcW w:w="388" w:type="dxa"/>
          </w:tcPr>
          <w:p w14:paraId="33A8D8CC" w14:textId="77777777" w:rsidR="00362285" w:rsidRPr="00362285" w:rsidRDefault="00362285" w:rsidP="00362285"/>
        </w:tc>
      </w:tr>
    </w:tbl>
    <w:p w14:paraId="49224720" w14:textId="77777777" w:rsidR="00362285" w:rsidRDefault="00362285" w:rsidP="00362285"/>
    <w:p w14:paraId="1B3BA9D3" w14:textId="77777777" w:rsidR="00362285" w:rsidRDefault="00362285" w:rsidP="00362285"/>
    <w:p w14:paraId="14A92B01" w14:textId="77777777" w:rsidR="00362285" w:rsidRDefault="00362285" w:rsidP="00362285"/>
    <w:p w14:paraId="0D6B3612" w14:textId="77777777" w:rsidR="00362285" w:rsidRDefault="00362285" w:rsidP="00362285"/>
    <w:p w14:paraId="30FD7456" w14:textId="77777777" w:rsidR="00362285" w:rsidRPr="00362285" w:rsidRDefault="00362285" w:rsidP="00362285"/>
    <w:p w14:paraId="33DBF6E5" w14:textId="77777777" w:rsidR="00362285" w:rsidRPr="00362285" w:rsidRDefault="00362285" w:rsidP="00362285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687"/>
        <w:gridCol w:w="388"/>
      </w:tblGrid>
      <w:tr w:rsidR="00362285" w:rsidRPr="00362285" w14:paraId="00A8307B" w14:textId="77777777" w:rsidTr="00362285">
        <w:tc>
          <w:tcPr>
            <w:tcW w:w="9687" w:type="dxa"/>
            <w:shd w:val="clear" w:color="auto" w:fill="F2F2F2" w:themeFill="background1" w:themeFillShade="F2"/>
          </w:tcPr>
          <w:p w14:paraId="0D8CB18B" w14:textId="665A892B" w:rsidR="00362285" w:rsidRPr="00362285" w:rsidRDefault="00362285" w:rsidP="00362285">
            <w:r w:rsidRPr="00362285">
              <w:t>What are your post-graduation plans/ goals?</w:t>
            </w:r>
            <w:r>
              <w:t xml:space="preserve"> </w:t>
            </w:r>
          </w:p>
        </w:tc>
        <w:tc>
          <w:tcPr>
            <w:tcW w:w="388" w:type="dxa"/>
          </w:tcPr>
          <w:p w14:paraId="6983CEFA" w14:textId="77777777" w:rsidR="00362285" w:rsidRPr="00362285" w:rsidRDefault="00362285" w:rsidP="00362285"/>
        </w:tc>
      </w:tr>
    </w:tbl>
    <w:p w14:paraId="0FBF1949" w14:textId="77777777" w:rsidR="00026CEE" w:rsidRDefault="00026CEE" w:rsidP="00026CEE"/>
    <w:p w14:paraId="6965B628" w14:textId="2046F1E5" w:rsidR="00026CEE" w:rsidRDefault="00026CEE" w:rsidP="00026CEE"/>
    <w:p w14:paraId="67F815BB" w14:textId="77777777" w:rsidR="00362285" w:rsidRDefault="00362285" w:rsidP="00026CEE"/>
    <w:p w14:paraId="007505F0" w14:textId="77777777" w:rsidR="00362285" w:rsidRDefault="00362285" w:rsidP="00026CEE"/>
    <w:p w14:paraId="3287C493" w14:textId="77777777" w:rsidR="00362285" w:rsidRDefault="00362285" w:rsidP="00026CEE"/>
    <w:p w14:paraId="4939A456" w14:textId="77777777" w:rsidR="00362285" w:rsidRDefault="00362285" w:rsidP="00026CEE"/>
    <w:p w14:paraId="1EAE1FE3" w14:textId="77777777" w:rsidR="00362285" w:rsidRDefault="00362285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687"/>
        <w:gridCol w:w="388"/>
      </w:tblGrid>
      <w:tr w:rsidR="00362285" w:rsidRPr="00362285" w14:paraId="054BE2DE" w14:textId="77777777" w:rsidTr="00D9647F">
        <w:tc>
          <w:tcPr>
            <w:tcW w:w="9687" w:type="dxa"/>
            <w:shd w:val="clear" w:color="auto" w:fill="F2F2F2" w:themeFill="background1" w:themeFillShade="F2"/>
          </w:tcPr>
          <w:p w14:paraId="49202AA4" w14:textId="6BDB807F" w:rsidR="00362285" w:rsidRPr="00362285" w:rsidRDefault="00362285" w:rsidP="00362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62285">
              <w:t>Why do you want to join the CGI committee? Why is sustainability important to you?</w:t>
            </w:r>
            <w:r>
              <w:t xml:space="preserve"> </w:t>
            </w:r>
            <w:r w:rsidRPr="00362285">
              <w:t>Emphasize your related experiences in your work, class, or life.</w:t>
            </w:r>
            <w:r>
              <w:t xml:space="preserve"> Use the next page if necessary.</w:t>
            </w:r>
          </w:p>
        </w:tc>
        <w:tc>
          <w:tcPr>
            <w:tcW w:w="388" w:type="dxa"/>
          </w:tcPr>
          <w:p w14:paraId="7210B064" w14:textId="77777777" w:rsidR="00362285" w:rsidRPr="00362285" w:rsidRDefault="00362285" w:rsidP="00362285"/>
        </w:tc>
      </w:tr>
    </w:tbl>
    <w:p w14:paraId="2E8C8BAA" w14:textId="77777777" w:rsidR="00362285" w:rsidRDefault="00362285" w:rsidP="00026CEE"/>
    <w:sectPr w:rsidR="00362285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9241" w14:textId="77777777" w:rsidR="00362285" w:rsidRDefault="00362285" w:rsidP="00176E67">
      <w:r>
        <w:separator/>
      </w:r>
    </w:p>
  </w:endnote>
  <w:endnote w:type="continuationSeparator" w:id="0">
    <w:p w14:paraId="08AA4702" w14:textId="77777777" w:rsidR="00362285" w:rsidRDefault="0036228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A1BA" w14:textId="77777777" w:rsidR="00362285" w:rsidRPr="00362285" w:rsidRDefault="00362285" w:rsidP="00362285">
    <w:pPr>
      <w:pStyle w:val="Footer"/>
    </w:pPr>
  </w:p>
  <w:p w14:paraId="579A3634" w14:textId="66DB6508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6723" w14:textId="77777777" w:rsidR="00362285" w:rsidRDefault="00362285" w:rsidP="00176E67">
      <w:r>
        <w:separator/>
      </w:r>
    </w:p>
  </w:footnote>
  <w:footnote w:type="continuationSeparator" w:id="0">
    <w:p w14:paraId="5E4914EA" w14:textId="77777777" w:rsidR="00362285" w:rsidRDefault="0036228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2285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8725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76F2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63E8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A52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0963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362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ottegreeninitiative.cg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irl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5F11927A3F429D8AFCED49EEFD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FDAB-A30A-4908-893A-01D432936F3B}"/>
      </w:docPartPr>
      <w:docPartBody>
        <w:p w:rsidR="00540827" w:rsidRDefault="00540827">
          <w:pPr>
            <w:pStyle w:val="525F11927A3F429D8AFCED49EEFDFA08"/>
          </w:pPr>
          <w:r>
            <w:t>Date:</w:t>
          </w:r>
        </w:p>
      </w:docPartBody>
    </w:docPart>
    <w:docPart>
      <w:docPartPr>
        <w:name w:val="1B093AF0780B42AC9A9B50F90587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D3C3-029C-4A59-A9FD-9D330DDD239F}"/>
      </w:docPartPr>
      <w:docPartBody>
        <w:p w:rsidR="00540827" w:rsidRDefault="00540827">
          <w:pPr>
            <w:pStyle w:val="1B093AF0780B42AC9A9B50F905875257"/>
          </w:pPr>
          <w:r>
            <w:t>Phone:</w:t>
          </w:r>
        </w:p>
      </w:docPartBody>
    </w:docPart>
    <w:docPart>
      <w:docPartPr>
        <w:name w:val="6FA6BC9D68444C84B05C7BA536F4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29F6-98D1-416D-8E7A-FE9D71EBF6FF}"/>
      </w:docPartPr>
      <w:docPartBody>
        <w:p w:rsidR="00540827" w:rsidRDefault="00540827">
          <w:pPr>
            <w:pStyle w:val="6FA6BC9D68444C84B05C7BA536F475E9"/>
          </w:pPr>
          <w:r w:rsidRPr="002E0300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27"/>
    <w:rsid w:val="005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5F11927A3F429D8AFCED49EEFDFA08">
    <w:name w:val="525F11927A3F429D8AFCED49EEFDFA08"/>
  </w:style>
  <w:style w:type="paragraph" w:customStyle="1" w:styleId="1B093AF0780B42AC9A9B50F905875257">
    <w:name w:val="1B093AF0780B42AC9A9B50F905875257"/>
  </w:style>
  <w:style w:type="paragraph" w:customStyle="1" w:styleId="6FA6BC9D68444C84B05C7BA536F475E9">
    <w:name w:val="6FA6BC9D68444C84B05C7BA536F47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2024-04-10T16:36:00Z</dcterms:created>
  <dcterms:modified xsi:type="dcterms:W3CDTF">2024-04-10T16:36:00Z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